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34" w:rsidRPr="007B1909" w:rsidRDefault="004C6034" w:rsidP="004C6034">
      <w:pPr>
        <w:pStyle w:val="PreformattedText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B1909">
        <w:rPr>
          <w:rFonts w:ascii="Times New Roman" w:hAnsi="Times New Roman" w:cs="Times New Roman"/>
          <w:b/>
          <w:sz w:val="32"/>
          <w:szCs w:val="32"/>
          <w:lang w:val="ru-RU"/>
        </w:rPr>
        <w:t xml:space="preserve">Аннотация к рабочей программе общеобразовательного курса </w:t>
      </w:r>
      <w:r w:rsidRPr="004C6034">
        <w:rPr>
          <w:rFonts w:ascii="Times New Roman" w:hAnsi="Times New Roman" w:cs="Times New Roman"/>
          <w:b/>
          <w:sz w:val="32"/>
          <w:szCs w:val="32"/>
          <w:lang w:val="ru-RU"/>
        </w:rPr>
        <w:t xml:space="preserve">«Физическая культура (Адаптивная физическая культура)» </w:t>
      </w:r>
      <w:r w:rsidRPr="007B1909">
        <w:rPr>
          <w:rFonts w:ascii="Times New Roman" w:hAnsi="Times New Roman" w:cs="Times New Roman"/>
          <w:b/>
          <w:sz w:val="32"/>
          <w:szCs w:val="32"/>
          <w:lang w:val="ru-RU"/>
        </w:rPr>
        <w:t>адаптированной основной общеобразо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вательной программы образования </w:t>
      </w:r>
      <w:r w:rsidRPr="007B1909">
        <w:rPr>
          <w:rFonts w:ascii="Times New Roman" w:hAnsi="Times New Roman" w:cs="Times New Roman"/>
          <w:b/>
          <w:sz w:val="32"/>
          <w:szCs w:val="32"/>
          <w:lang w:val="ru-RU"/>
        </w:rPr>
        <w:t>обучающихся с умственной отсталостью (интеллектуальными нарушениями)</w:t>
      </w:r>
    </w:p>
    <w:p w:rsidR="004C6034" w:rsidRPr="007B1909" w:rsidRDefault="004C6034" w:rsidP="004C6034">
      <w:pPr>
        <w:pStyle w:val="PreformattedText"/>
        <w:rPr>
          <w:rFonts w:ascii="Times New Roman" w:hAnsi="Times New Roman" w:cs="Times New Roman"/>
          <w:b/>
          <w:lang w:val="ru-RU"/>
        </w:rPr>
      </w:pPr>
    </w:p>
    <w:p w:rsidR="004C6034" w:rsidRPr="00623672" w:rsidRDefault="004C6034" w:rsidP="004C6034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6236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6236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2 класс</w:t>
      </w:r>
    </w:p>
    <w:p w:rsidR="004C6034" w:rsidRPr="00623672" w:rsidRDefault="004C6034" w:rsidP="004C6034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623672">
        <w:rPr>
          <w:rFonts w:ascii="Times New Roman" w:hAnsi="Times New Roman" w:cs="Times New Roman"/>
          <w:sz w:val="28"/>
          <w:szCs w:val="28"/>
          <w:lang w:val="ru-RU"/>
        </w:rPr>
        <w:t>Нормативной базой разработки рабочей программы</w:t>
      </w:r>
      <w:r w:rsidRPr="006236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3672">
        <w:rPr>
          <w:rFonts w:ascii="Times New Roman" w:hAnsi="Times New Roman" w:cs="Times New Roman"/>
          <w:sz w:val="28"/>
          <w:szCs w:val="28"/>
          <w:lang w:val="ru-RU"/>
        </w:rPr>
        <w:t>«Физическая культура (Адаптивная физическая культура</w:t>
      </w:r>
      <w:proofErr w:type="gramStart"/>
      <w:r w:rsidRPr="00623672">
        <w:rPr>
          <w:rFonts w:ascii="Times New Roman" w:hAnsi="Times New Roman" w:cs="Times New Roman"/>
          <w:sz w:val="28"/>
          <w:szCs w:val="28"/>
          <w:lang w:val="ru-RU"/>
        </w:rPr>
        <w:t xml:space="preserve">)»  </w:t>
      </w:r>
      <w:r w:rsidRPr="00623672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gramEnd"/>
      <w:r w:rsidRPr="00623672">
        <w:rPr>
          <w:rFonts w:ascii="Times New Roman" w:hAnsi="Times New Roman" w:cs="Times New Roman"/>
          <w:b/>
          <w:sz w:val="28"/>
          <w:szCs w:val="28"/>
          <w:lang w:val="ru-RU"/>
        </w:rPr>
        <w:t>2 класс</w:t>
      </w:r>
      <w:r w:rsidRPr="00623672">
        <w:rPr>
          <w:rFonts w:ascii="Times New Roman" w:hAnsi="Times New Roman" w:cs="Times New Roman"/>
          <w:sz w:val="28"/>
          <w:szCs w:val="28"/>
          <w:lang w:val="ru-RU"/>
        </w:rPr>
        <w:t>) программы являются:</w:t>
      </w:r>
    </w:p>
    <w:p w:rsidR="004C6034" w:rsidRPr="00623672" w:rsidRDefault="004C6034" w:rsidP="004C6034">
      <w:pPr>
        <w:widowControl w:val="0"/>
        <w:tabs>
          <w:tab w:val="left" w:pos="720"/>
        </w:tabs>
        <w:suppressAutoHyphens/>
        <w:spacing w:after="0" w:line="225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236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23672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 w:rsidRPr="00623672">
        <w:rPr>
          <w:rFonts w:ascii="Times New Roman" w:eastAsia="Symbol" w:hAnsi="Times New Roman" w:cs="Times New Roman"/>
          <w:sz w:val="28"/>
          <w:szCs w:val="28"/>
        </w:rPr>
        <w:t></w:t>
      </w:r>
      <w:r w:rsidRPr="00623672">
        <w:rPr>
          <w:rFonts w:ascii="Times New Roman" w:eastAsia="Times New Roman" w:hAnsi="Times New Roman" w:cs="Times New Roman"/>
          <w:sz w:val="28"/>
          <w:szCs w:val="28"/>
        </w:rPr>
        <w:t>23.07.2013 N 203-ФЗ);</w:t>
      </w:r>
    </w:p>
    <w:p w:rsidR="004C6034" w:rsidRPr="00623672" w:rsidRDefault="004C6034" w:rsidP="004C6034">
      <w:pPr>
        <w:widowControl w:val="0"/>
        <w:tabs>
          <w:tab w:val="left" w:pos="720"/>
        </w:tabs>
        <w:suppressAutoHyphens/>
        <w:spacing w:after="0" w:line="225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236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23672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нарушениями»</w:t>
      </w:r>
    </w:p>
    <w:p w:rsidR="004C6034" w:rsidRPr="00623672" w:rsidRDefault="004C6034" w:rsidP="004C6034">
      <w:pPr>
        <w:spacing w:line="29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C6034" w:rsidRPr="00623672" w:rsidRDefault="004C6034" w:rsidP="004C6034">
      <w:pPr>
        <w:widowControl w:val="0"/>
        <w:tabs>
          <w:tab w:val="left" w:pos="720"/>
        </w:tabs>
        <w:suppressAutoHyphens/>
        <w:spacing w:after="0" w:line="228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62367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23672">
        <w:rPr>
          <w:rFonts w:ascii="Times New Roman" w:eastAsia="Times New Roman" w:hAnsi="Times New Roman" w:cs="Times New Roman"/>
          <w:sz w:val="28"/>
          <w:szCs w:val="28"/>
        </w:rPr>
        <w:t>Ратифицированные Россией международные документы, гарантирующие права «особого» ребёнка:</w:t>
      </w:r>
    </w:p>
    <w:p w:rsidR="004C6034" w:rsidRPr="00623672" w:rsidRDefault="004C6034" w:rsidP="004C6034">
      <w:pPr>
        <w:widowControl w:val="0"/>
        <w:tabs>
          <w:tab w:val="left" w:pos="1400"/>
        </w:tabs>
        <w:suppressAutoHyphens/>
        <w:spacing w:after="0" w:line="237" w:lineRule="auto"/>
        <w:rPr>
          <w:rFonts w:ascii="Times New Roman" w:eastAsia="Symbol" w:hAnsi="Times New Roman" w:cs="Times New Roman"/>
          <w:sz w:val="28"/>
          <w:szCs w:val="28"/>
        </w:rPr>
      </w:pPr>
      <w:r w:rsidRPr="006236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23672">
        <w:rPr>
          <w:rFonts w:ascii="Times New Roman" w:eastAsia="Times New Roman" w:hAnsi="Times New Roman" w:cs="Times New Roman"/>
          <w:sz w:val="28"/>
          <w:szCs w:val="28"/>
        </w:rPr>
        <w:t>Декларация прав ребенка от 20.11.1959 года;</w:t>
      </w:r>
    </w:p>
    <w:p w:rsidR="004C6034" w:rsidRPr="00623672" w:rsidRDefault="004C6034" w:rsidP="004C6034">
      <w:pPr>
        <w:widowControl w:val="0"/>
        <w:tabs>
          <w:tab w:val="left" w:pos="1400"/>
        </w:tabs>
        <w:suppressAutoHyphens/>
        <w:spacing w:after="0" w:line="237" w:lineRule="auto"/>
        <w:rPr>
          <w:rFonts w:ascii="Times New Roman" w:eastAsia="Symbol" w:hAnsi="Times New Roman" w:cs="Times New Roman"/>
          <w:sz w:val="28"/>
          <w:szCs w:val="28"/>
        </w:rPr>
      </w:pPr>
      <w:r w:rsidRPr="006236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23672">
        <w:rPr>
          <w:rFonts w:ascii="Times New Roman" w:eastAsia="Times New Roman" w:hAnsi="Times New Roman" w:cs="Times New Roman"/>
          <w:sz w:val="28"/>
          <w:szCs w:val="28"/>
        </w:rPr>
        <w:t>Декларация о правах инвалидов от 09.11.1971года;</w:t>
      </w:r>
    </w:p>
    <w:p w:rsidR="004C6034" w:rsidRPr="00623672" w:rsidRDefault="004C6034" w:rsidP="004C6034">
      <w:pPr>
        <w:widowControl w:val="0"/>
        <w:tabs>
          <w:tab w:val="left" w:pos="1400"/>
        </w:tabs>
        <w:suppressAutoHyphens/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6236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23672">
        <w:rPr>
          <w:rFonts w:ascii="Times New Roman" w:eastAsia="Times New Roman" w:hAnsi="Times New Roman" w:cs="Times New Roman"/>
          <w:sz w:val="28"/>
          <w:szCs w:val="28"/>
        </w:rPr>
        <w:t>Декларация о правах умственно отсталых лиц от 20.12.1971года;</w:t>
      </w:r>
    </w:p>
    <w:p w:rsidR="004C6034" w:rsidRPr="00623672" w:rsidRDefault="004C6034" w:rsidP="004C6034">
      <w:pPr>
        <w:widowControl w:val="0"/>
        <w:tabs>
          <w:tab w:val="left" w:pos="1400"/>
        </w:tabs>
        <w:suppressAutoHyphens/>
        <w:spacing w:after="0" w:line="237" w:lineRule="auto"/>
        <w:rPr>
          <w:rFonts w:ascii="Times New Roman" w:eastAsia="Symbol" w:hAnsi="Times New Roman" w:cs="Times New Roman"/>
          <w:sz w:val="28"/>
          <w:szCs w:val="28"/>
        </w:rPr>
      </w:pPr>
      <w:r w:rsidRPr="006236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23672">
        <w:rPr>
          <w:rFonts w:ascii="Times New Roman" w:eastAsia="Times New Roman" w:hAnsi="Times New Roman" w:cs="Times New Roman"/>
          <w:sz w:val="28"/>
          <w:szCs w:val="28"/>
        </w:rPr>
        <w:t>Конвенция о правах ребенка от 20.11.1989 год.</w:t>
      </w:r>
    </w:p>
    <w:p w:rsidR="004C6034" w:rsidRPr="00623672" w:rsidRDefault="004C6034" w:rsidP="004C6034">
      <w:pPr>
        <w:widowControl w:val="0"/>
        <w:tabs>
          <w:tab w:val="left" w:pos="720"/>
        </w:tabs>
        <w:suppressAutoHyphens/>
        <w:spacing w:after="0" w:line="237" w:lineRule="auto"/>
        <w:ind w:left="720"/>
        <w:rPr>
          <w:rFonts w:ascii="Times New Roman" w:eastAsia="Symbol" w:hAnsi="Times New Roman" w:cs="Times New Roman"/>
          <w:sz w:val="28"/>
          <w:szCs w:val="28"/>
        </w:rPr>
      </w:pPr>
      <w:r w:rsidRPr="006236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23672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образования обучающихся</w:t>
      </w:r>
      <w:r w:rsidRPr="00623672">
        <w:rPr>
          <w:rFonts w:ascii="Times New Roman" w:eastAsia="Symbol" w:hAnsi="Times New Roman" w:cs="Times New Roman"/>
          <w:sz w:val="28"/>
          <w:szCs w:val="28"/>
        </w:rPr>
        <w:t></w:t>
      </w:r>
      <w:r w:rsidRPr="00623672">
        <w:rPr>
          <w:rFonts w:ascii="Times New Roman" w:eastAsia="Symbol" w:hAnsi="Times New Roman" w:cs="Times New Roman"/>
          <w:sz w:val="28"/>
          <w:szCs w:val="28"/>
        </w:rPr>
        <w:t></w:t>
      </w:r>
      <w:r w:rsidRPr="00623672">
        <w:rPr>
          <w:rFonts w:ascii="Times New Roman" w:eastAsia="Times New Roman" w:hAnsi="Times New Roman" w:cs="Times New Roman"/>
          <w:sz w:val="28"/>
          <w:szCs w:val="28"/>
        </w:rPr>
        <w:t xml:space="preserve">умственной отсталостью (интеллектуальными нарушениями) Приказ </w:t>
      </w:r>
      <w:proofErr w:type="spellStart"/>
      <w:r w:rsidRPr="00623672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623672">
        <w:rPr>
          <w:rFonts w:ascii="Times New Roman" w:eastAsia="Times New Roman" w:hAnsi="Times New Roman" w:cs="Times New Roman"/>
          <w:sz w:val="28"/>
          <w:szCs w:val="28"/>
        </w:rPr>
        <w:t xml:space="preserve"> РФ от 19.12.2014 г № 1599;</w:t>
      </w:r>
    </w:p>
    <w:p w:rsidR="004C6034" w:rsidRPr="00623672" w:rsidRDefault="004C6034" w:rsidP="004C6034">
      <w:pPr>
        <w:widowControl w:val="0"/>
        <w:tabs>
          <w:tab w:val="left" w:pos="720"/>
        </w:tabs>
        <w:suppressAutoHyphens/>
        <w:spacing w:after="0" w:line="237" w:lineRule="auto"/>
        <w:ind w:left="7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23672">
        <w:rPr>
          <w:rFonts w:ascii="Times New Roman" w:hAnsi="Times New Roman" w:cs="Times New Roman"/>
          <w:sz w:val="28"/>
          <w:szCs w:val="28"/>
        </w:rPr>
        <w:t xml:space="preserve">- </w:t>
      </w:r>
      <w:r w:rsidRPr="0062367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623672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623672">
          <w:rPr>
            <w:rStyle w:val="a3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623672">
          <w:rPr>
            <w:rStyle w:val="a3"/>
            <w:rFonts w:ascii="Times New Roman" w:hAnsi="Times New Roman" w:cs="Times New Roman"/>
            <w:sz w:val="28"/>
            <w:szCs w:val="28"/>
          </w:rPr>
          <w:t xml:space="preserve"> России от 8 ноября 2022 г. № 955</w:t>
        </w:r>
      </w:hyperlink>
      <w:r w:rsidRPr="00623672">
        <w:rPr>
          <w:rFonts w:ascii="Times New Roman" w:hAnsi="Times New Roman" w:cs="Times New Roman"/>
          <w:sz w:val="28"/>
          <w:szCs w:val="28"/>
        </w:rPr>
        <w:t> 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</w:t>
      </w:r>
    </w:p>
    <w:p w:rsidR="004C6034" w:rsidRPr="00623672" w:rsidRDefault="004C6034" w:rsidP="004C6034">
      <w:pPr>
        <w:widowControl w:val="0"/>
        <w:tabs>
          <w:tab w:val="left" w:pos="720"/>
        </w:tabs>
        <w:suppressAutoHyphens/>
        <w:spacing w:after="0" w:line="237" w:lineRule="auto"/>
        <w:ind w:left="720"/>
        <w:rPr>
          <w:rFonts w:ascii="Times New Roman" w:eastAsia="Symbol" w:hAnsi="Times New Roman" w:cs="Times New Roman"/>
          <w:sz w:val="28"/>
          <w:szCs w:val="28"/>
        </w:rPr>
      </w:pPr>
      <w:r w:rsidRPr="006236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23672">
        <w:rPr>
          <w:rFonts w:ascii="Times New Roman" w:eastAsia="Times New Roman" w:hAnsi="Times New Roman" w:cs="Times New Roman"/>
          <w:sz w:val="28"/>
          <w:szCs w:val="28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</w:t>
      </w:r>
      <w:r w:rsidRPr="0062367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4C6034" w:rsidRPr="00623672" w:rsidRDefault="004C6034" w:rsidP="004C6034">
      <w:pPr>
        <w:widowControl w:val="0"/>
        <w:tabs>
          <w:tab w:val="left" w:pos="720"/>
        </w:tabs>
        <w:suppressAutoHyphens/>
        <w:spacing w:after="0" w:line="237" w:lineRule="auto"/>
        <w:ind w:left="720"/>
        <w:rPr>
          <w:rFonts w:ascii="Times New Roman" w:eastAsia="Symbol" w:hAnsi="Times New Roman" w:cs="Times New Roman"/>
          <w:sz w:val="28"/>
          <w:szCs w:val="28"/>
        </w:rPr>
      </w:pPr>
      <w:r w:rsidRPr="0062367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23672">
        <w:rPr>
          <w:rFonts w:ascii="Times New Roman" w:eastAsia="Times New Roman" w:hAnsi="Times New Roman" w:cs="Times New Roman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 w:rsidR="004C6034" w:rsidRPr="00623672" w:rsidRDefault="004C6034" w:rsidP="004C6034">
      <w:pPr>
        <w:widowControl w:val="0"/>
        <w:tabs>
          <w:tab w:val="left" w:pos="720"/>
        </w:tabs>
        <w:suppressAutoHyphens/>
        <w:spacing w:after="0" w:line="237" w:lineRule="auto"/>
        <w:ind w:left="720"/>
        <w:rPr>
          <w:rFonts w:ascii="Times New Roman" w:eastAsia="Symbol" w:hAnsi="Times New Roman" w:cs="Times New Roman"/>
          <w:sz w:val="28"/>
          <w:szCs w:val="28"/>
        </w:rPr>
      </w:pPr>
      <w:r w:rsidRPr="006236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23672">
        <w:rPr>
          <w:rFonts w:ascii="Times New Roman" w:eastAsia="Times New Roman" w:hAnsi="Times New Roman" w:cs="Times New Roman"/>
          <w:sz w:val="28"/>
          <w:szCs w:val="28"/>
        </w:rP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</w:t>
      </w:r>
      <w:r w:rsidRPr="00623672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постановлением Главного государственного санитарного врача Российской Федерации от 28 января 2021 г. № </w:t>
      </w:r>
      <w:proofErr w:type="gramStart"/>
      <w:r w:rsidRPr="00623672">
        <w:rPr>
          <w:rFonts w:ascii="Times New Roman" w:eastAsia="Times New Roman" w:hAnsi="Times New Roman" w:cs="Times New Roman"/>
          <w:sz w:val="28"/>
          <w:szCs w:val="28"/>
        </w:rPr>
        <w:t>28 ;</w:t>
      </w:r>
      <w:proofErr w:type="gramEnd"/>
    </w:p>
    <w:p w:rsidR="004C6034" w:rsidRPr="00623672" w:rsidRDefault="004C6034" w:rsidP="004C6034">
      <w:pPr>
        <w:widowControl w:val="0"/>
        <w:tabs>
          <w:tab w:val="left" w:pos="720"/>
        </w:tabs>
        <w:suppressAutoHyphens/>
        <w:spacing w:after="0" w:line="237" w:lineRule="auto"/>
        <w:ind w:left="720"/>
        <w:rPr>
          <w:rFonts w:ascii="Times New Roman" w:eastAsia="Symbol" w:hAnsi="Times New Roman" w:cs="Times New Roman"/>
          <w:sz w:val="28"/>
          <w:szCs w:val="28"/>
        </w:rPr>
      </w:pPr>
      <w:r w:rsidRPr="00623672">
        <w:rPr>
          <w:rFonts w:ascii="Times New Roman" w:hAnsi="Times New Roman" w:cs="Times New Roman"/>
          <w:sz w:val="28"/>
          <w:szCs w:val="28"/>
        </w:rPr>
        <w:t xml:space="preserve">- </w:t>
      </w:r>
      <w:r w:rsidRPr="00623672">
        <w:rPr>
          <w:rFonts w:ascii="Times New Roman" w:hAnsi="Times New Roman" w:cs="Times New Roman"/>
          <w:sz w:val="28"/>
          <w:szCs w:val="28"/>
        </w:rPr>
        <w:t>Устав ГБУ ОО «Школы-интерната №5»;</w:t>
      </w:r>
    </w:p>
    <w:p w:rsidR="004C6034" w:rsidRPr="00623672" w:rsidRDefault="004C6034" w:rsidP="004C6034">
      <w:pPr>
        <w:pStyle w:val="a4"/>
        <w:jc w:val="both"/>
        <w:rPr>
          <w:sz w:val="28"/>
          <w:szCs w:val="28"/>
        </w:rPr>
      </w:pPr>
      <w:r w:rsidRPr="00623672">
        <w:rPr>
          <w:sz w:val="28"/>
          <w:szCs w:val="28"/>
        </w:rPr>
        <w:t xml:space="preserve">       </w:t>
      </w:r>
      <w:r w:rsidRPr="00623672">
        <w:rPr>
          <w:sz w:val="28"/>
          <w:szCs w:val="28"/>
        </w:rPr>
        <w:sym w:font="Symbol" w:char="F02D"/>
      </w:r>
      <w:r w:rsidRPr="00623672">
        <w:rPr>
          <w:sz w:val="28"/>
          <w:szCs w:val="28"/>
        </w:rPr>
        <w:t xml:space="preserve">  Адаптированная основная общеобразовательная программа образования</w:t>
      </w:r>
      <w:r w:rsidRPr="00623672">
        <w:rPr>
          <w:sz w:val="28"/>
          <w:szCs w:val="28"/>
        </w:rPr>
        <w:sym w:font="Symbol" w:char="F02D"/>
      </w:r>
      <w:r w:rsidRPr="00623672">
        <w:rPr>
          <w:sz w:val="28"/>
          <w:szCs w:val="28"/>
        </w:rPr>
        <w:t xml:space="preserve">   обучающихся с умственной отсталостью (интеллектуальными </w:t>
      </w:r>
    </w:p>
    <w:p w:rsidR="004C6034" w:rsidRPr="00623672" w:rsidRDefault="004C6034" w:rsidP="004C6034">
      <w:pPr>
        <w:pStyle w:val="a4"/>
        <w:jc w:val="both"/>
        <w:rPr>
          <w:sz w:val="28"/>
          <w:szCs w:val="28"/>
        </w:rPr>
      </w:pPr>
      <w:r w:rsidRPr="00623672">
        <w:rPr>
          <w:sz w:val="28"/>
          <w:szCs w:val="28"/>
        </w:rPr>
        <w:t xml:space="preserve">         нарушениями) ГБУ ОО «Школы-интерната №5» на 2023-2024 учебный </w:t>
      </w:r>
    </w:p>
    <w:p w:rsidR="004C6034" w:rsidRPr="00623672" w:rsidRDefault="004C6034" w:rsidP="004C6034">
      <w:pPr>
        <w:jc w:val="both"/>
        <w:rPr>
          <w:rFonts w:ascii="Times New Roman" w:hAnsi="Times New Roman" w:cs="Times New Roman"/>
          <w:sz w:val="28"/>
          <w:szCs w:val="28"/>
        </w:rPr>
      </w:pPr>
      <w:r w:rsidRPr="00623672">
        <w:rPr>
          <w:rFonts w:ascii="Times New Roman" w:hAnsi="Times New Roman" w:cs="Times New Roman"/>
          <w:sz w:val="28"/>
          <w:szCs w:val="28"/>
        </w:rPr>
        <w:t xml:space="preserve">          год;</w:t>
      </w:r>
    </w:p>
    <w:p w:rsidR="004C6034" w:rsidRPr="00623672" w:rsidRDefault="004C6034" w:rsidP="004C6034">
      <w:pPr>
        <w:jc w:val="both"/>
        <w:rPr>
          <w:rFonts w:ascii="Times New Roman" w:hAnsi="Times New Roman" w:cs="Times New Roman"/>
          <w:sz w:val="28"/>
          <w:szCs w:val="28"/>
        </w:rPr>
      </w:pPr>
      <w:r w:rsidRPr="00623672">
        <w:rPr>
          <w:rFonts w:ascii="Times New Roman" w:hAnsi="Times New Roman" w:cs="Times New Roman"/>
          <w:sz w:val="28"/>
          <w:szCs w:val="28"/>
        </w:rPr>
        <w:t xml:space="preserve">        -Календарный учебный график ГБУ ОО «Школы-интерната №5» на 2023- 2024 учебный год.</w:t>
      </w:r>
    </w:p>
    <w:p w:rsidR="00C25709" w:rsidRPr="00623672" w:rsidRDefault="00C25709" w:rsidP="00C2570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623672">
        <w:rPr>
          <w:rFonts w:ascii="Times New Roman" w:hAnsi="Times New Roman" w:cs="Times New Roman"/>
          <w:b/>
          <w:sz w:val="28"/>
          <w:szCs w:val="28"/>
        </w:rPr>
        <w:t>Рабочая программа общеобразовательного курса «Ручной труд» составлена на основе:</w:t>
      </w:r>
    </w:p>
    <w:p w:rsidR="00C25709" w:rsidRPr="00623672" w:rsidRDefault="00C25709" w:rsidP="00C257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C25709" w:rsidRPr="00623672" w:rsidRDefault="00C25709" w:rsidP="00C25709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23672">
        <w:rPr>
          <w:rFonts w:ascii="Times New Roman" w:eastAsia="Calibri" w:hAnsi="Times New Roman" w:cs="Times New Roman"/>
          <w:sz w:val="28"/>
          <w:szCs w:val="28"/>
        </w:rPr>
        <w:t>- адаптированной основной общеобразовательной программы основного общего образования обучающихся с умственной отсталостью (интеллектуальными нарушениями),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</w:t>
      </w:r>
      <w:r w:rsidRPr="00623672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деятельности. </w:t>
      </w:r>
    </w:p>
    <w:p w:rsidR="00C25709" w:rsidRPr="00623672" w:rsidRDefault="00C25709" w:rsidP="00C257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623672">
        <w:rPr>
          <w:rFonts w:ascii="Times New Roman" w:hAnsi="Times New Roman" w:cs="Times New Roman"/>
          <w:sz w:val="28"/>
          <w:szCs w:val="28"/>
          <w:lang w:val="ru-RU"/>
        </w:rPr>
        <w:t xml:space="preserve">     В рабочей программе определены цели и задачи обучения, дана краткая </w:t>
      </w:r>
      <w:proofErr w:type="spellStart"/>
      <w:proofErr w:type="gramStart"/>
      <w:r w:rsidRPr="00623672">
        <w:rPr>
          <w:rFonts w:ascii="Times New Roman" w:hAnsi="Times New Roman" w:cs="Times New Roman"/>
          <w:sz w:val="28"/>
          <w:szCs w:val="28"/>
          <w:lang w:val="ru-RU"/>
        </w:rPr>
        <w:t>психоло</w:t>
      </w:r>
      <w:proofErr w:type="spellEnd"/>
      <w:r w:rsidRPr="00623672">
        <w:rPr>
          <w:rFonts w:ascii="Times New Roman" w:hAnsi="Times New Roman" w:cs="Times New Roman"/>
          <w:sz w:val="28"/>
          <w:szCs w:val="28"/>
          <w:lang w:val="ru-RU"/>
        </w:rPr>
        <w:t>-го</w:t>
      </w:r>
      <w:proofErr w:type="gramEnd"/>
      <w:r w:rsidRPr="00623672">
        <w:rPr>
          <w:rFonts w:ascii="Times New Roman" w:hAnsi="Times New Roman" w:cs="Times New Roman"/>
          <w:sz w:val="28"/>
          <w:szCs w:val="28"/>
          <w:lang w:val="ru-RU"/>
        </w:rPr>
        <w:t>-педагогическая характеристика обучающихся; названы подходы и принципы к формированию рабочей программы курса; указаны технологии, методы и формы обучения математике; рассмотрено формирование базовых учебных действий обучающихся с умственной отсталостью (интеллектуальными нарушениями); определены планируемые</w:t>
      </w:r>
    </w:p>
    <w:p w:rsidR="00C25709" w:rsidRPr="00623672" w:rsidRDefault="00C25709" w:rsidP="00C257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623672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освоения обучающимися </w:t>
      </w:r>
      <w:proofErr w:type="gramStart"/>
      <w:r w:rsidRPr="00623672">
        <w:rPr>
          <w:rFonts w:ascii="Times New Roman" w:hAnsi="Times New Roman" w:cs="Times New Roman"/>
          <w:sz w:val="28"/>
          <w:szCs w:val="28"/>
          <w:lang w:val="ru-RU"/>
        </w:rPr>
        <w:t xml:space="preserve">курса </w:t>
      </w:r>
      <w:r w:rsidRPr="006236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3672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End"/>
      <w:r w:rsidRPr="00623672">
        <w:rPr>
          <w:rFonts w:ascii="Times New Roman" w:hAnsi="Times New Roman" w:cs="Times New Roman"/>
          <w:sz w:val="28"/>
          <w:szCs w:val="28"/>
          <w:lang w:val="ru-RU"/>
        </w:rPr>
        <w:t xml:space="preserve">Физическая культура (Адаптивная физическая культура)»  </w:t>
      </w:r>
      <w:r w:rsidRPr="0062367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23672">
        <w:rPr>
          <w:rFonts w:ascii="Times New Roman" w:hAnsi="Times New Roman" w:cs="Times New Roman"/>
          <w:sz w:val="28"/>
          <w:szCs w:val="28"/>
          <w:lang w:val="ru-RU"/>
        </w:rPr>
        <w:t>и система оценки достижения обучающимися планируемых результатов освоения программы; представлены учебный план, содержание тем учебного курса, тематическое планирование, учебно-методическое обеспечение, список литературы.</w:t>
      </w:r>
    </w:p>
    <w:p w:rsidR="00C25709" w:rsidRPr="00623672" w:rsidRDefault="00C25709" w:rsidP="00C257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62367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C25709" w:rsidRPr="00623672" w:rsidRDefault="00C25709" w:rsidP="00C25709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623672">
        <w:rPr>
          <w:rFonts w:ascii="Times New Roman" w:hAnsi="Times New Roman" w:cs="Times New Roman"/>
          <w:b/>
          <w:sz w:val="28"/>
          <w:szCs w:val="28"/>
        </w:rPr>
        <w:t>Целью</w:t>
      </w:r>
      <w:r w:rsidRPr="00623672">
        <w:rPr>
          <w:rFonts w:ascii="Times New Roman" w:hAnsi="Times New Roman" w:cs="Times New Roman"/>
          <w:sz w:val="28"/>
          <w:szCs w:val="28"/>
        </w:rPr>
        <w:t xml:space="preserve"> данного предмета является</w:t>
      </w:r>
      <w:r w:rsidRPr="006236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36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23672">
        <w:rPr>
          <w:rFonts w:ascii="Times New Roman" w:eastAsia="Times New Roman" w:hAnsi="Times New Roman" w:cs="Times New Roman"/>
          <w:sz w:val="28"/>
          <w:szCs w:val="28"/>
        </w:rPr>
        <w:t>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</w:t>
      </w:r>
      <w:r w:rsidRPr="00623672">
        <w:rPr>
          <w:rFonts w:ascii="Times New Roman" w:hAnsi="Times New Roman" w:cs="Times New Roman"/>
          <w:sz w:val="28"/>
          <w:szCs w:val="28"/>
        </w:rPr>
        <w:t xml:space="preserve">. </w:t>
      </w:r>
      <w:r w:rsidRPr="00623672">
        <w:rPr>
          <w:rFonts w:ascii="Times New Roman" w:eastAsia="Times New Roman" w:hAnsi="Times New Roman" w:cs="Times New Roman"/>
          <w:sz w:val="28"/>
          <w:szCs w:val="28"/>
        </w:rPr>
        <w:t>Овладение обучающимися способами оздоровления и укрепления организма посредством корригирующих упражнений и закрепление знаний в области гигиены.</w:t>
      </w:r>
    </w:p>
    <w:p w:rsidR="00C25709" w:rsidRPr="00623672" w:rsidRDefault="00C25709" w:rsidP="00C25709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62367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25709" w:rsidRPr="00623672" w:rsidRDefault="00C25709" w:rsidP="00C25709">
      <w:pPr>
        <w:spacing w:line="3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5709" w:rsidRPr="00623672" w:rsidRDefault="00C25709" w:rsidP="00C25709">
      <w:pPr>
        <w:widowControl w:val="0"/>
        <w:numPr>
          <w:ilvl w:val="0"/>
          <w:numId w:val="3"/>
        </w:numPr>
        <w:tabs>
          <w:tab w:val="clear" w:pos="720"/>
          <w:tab w:val="left" w:pos="705"/>
        </w:tabs>
        <w:suppressAutoHyphens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623672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развития физических качеств, укрепление </w:t>
      </w:r>
      <w:r w:rsidRPr="00623672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здоровья, расширение функциональных возможностей организма;</w:t>
      </w:r>
    </w:p>
    <w:p w:rsidR="00C25709" w:rsidRPr="00623672" w:rsidRDefault="00C25709" w:rsidP="00C25709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9" w:lineRule="exact"/>
        <w:rPr>
          <w:rFonts w:ascii="Times New Roman" w:eastAsia="Symbol" w:hAnsi="Times New Roman" w:cs="Times New Roman"/>
          <w:sz w:val="28"/>
          <w:szCs w:val="28"/>
        </w:rPr>
      </w:pPr>
    </w:p>
    <w:p w:rsidR="00C25709" w:rsidRPr="00623672" w:rsidRDefault="00C25709" w:rsidP="00C25709">
      <w:pPr>
        <w:widowControl w:val="0"/>
        <w:numPr>
          <w:ilvl w:val="0"/>
          <w:numId w:val="3"/>
        </w:numPr>
        <w:tabs>
          <w:tab w:val="clear" w:pos="720"/>
          <w:tab w:val="left" w:pos="705"/>
        </w:tabs>
        <w:suppressAutoHyphens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623672">
        <w:rPr>
          <w:rFonts w:ascii="Times New Roman" w:eastAsia="Times New Roman" w:hAnsi="Times New Roman" w:cs="Times New Roman"/>
          <w:sz w:val="28"/>
          <w:szCs w:val="28"/>
        </w:rPr>
        <w:t>Создать условия для воспитания привычки к самостоятельным занятиям физической культурой в свободное время;</w:t>
      </w:r>
    </w:p>
    <w:p w:rsidR="00C25709" w:rsidRPr="00623672" w:rsidRDefault="00C25709" w:rsidP="00C25709">
      <w:pPr>
        <w:widowControl w:val="0"/>
        <w:numPr>
          <w:ilvl w:val="0"/>
          <w:numId w:val="3"/>
        </w:numPr>
        <w:tabs>
          <w:tab w:val="clear" w:pos="720"/>
          <w:tab w:val="left" w:pos="700"/>
        </w:tabs>
        <w:suppressAutoHyphens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623672">
        <w:rPr>
          <w:rFonts w:ascii="Times New Roman" w:eastAsia="Times New Roman" w:hAnsi="Times New Roman" w:cs="Times New Roman"/>
          <w:sz w:val="28"/>
          <w:szCs w:val="28"/>
        </w:rPr>
        <w:t>Воспитывать чувства ответственности, дисциплинированности, взаимопомощи;</w:t>
      </w:r>
    </w:p>
    <w:p w:rsidR="00C25709" w:rsidRPr="00623672" w:rsidRDefault="00C25709" w:rsidP="00C25709">
      <w:pPr>
        <w:widowControl w:val="0"/>
        <w:numPr>
          <w:ilvl w:val="0"/>
          <w:numId w:val="4"/>
        </w:numPr>
        <w:tabs>
          <w:tab w:val="clear" w:pos="720"/>
          <w:tab w:val="left" w:pos="705"/>
        </w:tabs>
        <w:suppressAutoHyphens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3"/>
      <w:bookmarkEnd w:id="1"/>
      <w:r w:rsidRPr="00623672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</w:t>
      </w:r>
      <w:proofErr w:type="spellStart"/>
      <w:r w:rsidRPr="00623672">
        <w:rPr>
          <w:rFonts w:ascii="Times New Roman" w:eastAsia="Times New Roman" w:hAnsi="Times New Roman" w:cs="Times New Roman"/>
          <w:sz w:val="28"/>
          <w:szCs w:val="28"/>
        </w:rPr>
        <w:t>дляформирования</w:t>
      </w:r>
      <w:proofErr w:type="spellEnd"/>
      <w:r w:rsidRPr="00623672">
        <w:rPr>
          <w:rFonts w:ascii="Times New Roman" w:eastAsia="Times New Roman" w:hAnsi="Times New Roman" w:cs="Times New Roman"/>
          <w:sz w:val="28"/>
          <w:szCs w:val="28"/>
        </w:rPr>
        <w:t xml:space="preserve"> культуры движений, обогащение двигательного опыта физическими упражнениями с общеразвивающей и корригирующей направленностью;</w:t>
      </w:r>
    </w:p>
    <w:p w:rsidR="00C25709" w:rsidRPr="00623672" w:rsidRDefault="00C25709" w:rsidP="00C25709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C25709" w:rsidRPr="00623672" w:rsidRDefault="00C25709" w:rsidP="00C25709">
      <w:pPr>
        <w:widowControl w:val="0"/>
        <w:numPr>
          <w:ilvl w:val="0"/>
          <w:numId w:val="4"/>
        </w:numPr>
        <w:tabs>
          <w:tab w:val="clear" w:pos="720"/>
          <w:tab w:val="left" w:pos="700"/>
        </w:tabs>
        <w:suppressAutoHyphens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623672">
        <w:rPr>
          <w:rFonts w:ascii="Times New Roman" w:eastAsia="Times New Roman" w:hAnsi="Times New Roman" w:cs="Times New Roman"/>
          <w:sz w:val="28"/>
          <w:szCs w:val="28"/>
        </w:rPr>
        <w:t>Создать условия для формирования потребности к ведению здорового образа жизни.</w:t>
      </w:r>
    </w:p>
    <w:p w:rsidR="00C25709" w:rsidRPr="00623672" w:rsidRDefault="00C25709" w:rsidP="00C25709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9" w:lineRule="exact"/>
        <w:rPr>
          <w:rFonts w:ascii="Times New Roman" w:eastAsia="Symbol" w:hAnsi="Times New Roman" w:cs="Times New Roman"/>
          <w:sz w:val="28"/>
          <w:szCs w:val="28"/>
        </w:rPr>
      </w:pPr>
    </w:p>
    <w:p w:rsidR="00C25709" w:rsidRPr="00623672" w:rsidRDefault="00C25709" w:rsidP="00C25709">
      <w:pPr>
        <w:widowControl w:val="0"/>
        <w:numPr>
          <w:ilvl w:val="0"/>
          <w:numId w:val="4"/>
        </w:numPr>
        <w:tabs>
          <w:tab w:val="clear" w:pos="720"/>
          <w:tab w:val="left" w:pos="705"/>
        </w:tabs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3672">
        <w:rPr>
          <w:rFonts w:ascii="Times New Roman" w:eastAsia="Times New Roman" w:hAnsi="Times New Roman" w:cs="Times New Roman"/>
          <w:sz w:val="28"/>
          <w:szCs w:val="28"/>
        </w:rPr>
        <w:t>Проводить работу по коррекции недостатков психического и физического развития с учетом возрастных особенностей обучающихся, через: обогащение чувственного опыта; коррекцию и развитие сенсомоторной сферы; формировать навыки общения предметно-практической и познавательной деятельности</w:t>
      </w:r>
    </w:p>
    <w:p w:rsidR="00C25709" w:rsidRPr="00623672" w:rsidRDefault="00C25709" w:rsidP="00C2570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672">
        <w:rPr>
          <w:rFonts w:ascii="Times New Roman" w:eastAsia="Times New Roman" w:hAnsi="Times New Roman" w:cs="Times New Roman"/>
          <w:sz w:val="28"/>
          <w:szCs w:val="28"/>
        </w:rPr>
        <w:t>Образование и воспитание обучающихся с интеллектуальными нарушениями направлено на нормализацию их жизни. Под нормализацией понимается такой образ жизни, который является привычным и необходимым для подавляющего большинство людей: жить в семье, решать вопросы повседневной жизнедеятельности, определять содержание своих увлечений и интересов, иметь возможность самостоятельно принимать решения и нести за них ответственность. Максимально самостоятельно решать задачи, направленные на нормализацию его жизни.</w:t>
      </w:r>
    </w:p>
    <w:p w:rsidR="00C25709" w:rsidRPr="00623672" w:rsidRDefault="00C25709" w:rsidP="00C25709">
      <w:pPr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672">
        <w:rPr>
          <w:rFonts w:ascii="Times New Roman" w:eastAsia="Times New Roman" w:hAnsi="Times New Roman" w:cs="Times New Roman"/>
          <w:sz w:val="28"/>
          <w:szCs w:val="28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C25709" w:rsidRPr="00623672" w:rsidRDefault="00C25709" w:rsidP="00C25709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23672">
        <w:rPr>
          <w:rFonts w:ascii="Times New Roman" w:hAnsi="Times New Roman" w:cs="Times New Roman"/>
          <w:sz w:val="28"/>
          <w:szCs w:val="28"/>
        </w:rPr>
        <w:t>И</w:t>
      </w:r>
      <w:r w:rsidRPr="00623672">
        <w:rPr>
          <w:rFonts w:ascii="Times New Roman" w:hAnsi="Times New Roman" w:cs="Times New Roman"/>
          <w:sz w:val="28"/>
          <w:szCs w:val="28"/>
        </w:rPr>
        <w:t>спользуется УМК</w:t>
      </w:r>
      <w:r w:rsidRPr="00623672">
        <w:rPr>
          <w:rFonts w:ascii="Times New Roman" w:hAnsi="Times New Roman" w:cs="Times New Roman"/>
          <w:sz w:val="28"/>
          <w:szCs w:val="28"/>
        </w:rPr>
        <w:t>:</w:t>
      </w:r>
    </w:p>
    <w:p w:rsidR="00C25709" w:rsidRPr="00623672" w:rsidRDefault="00C25709" w:rsidP="00C25709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672">
        <w:rPr>
          <w:rFonts w:ascii="Times New Roman" w:hAnsi="Times New Roman" w:cs="Times New Roman"/>
          <w:sz w:val="28"/>
          <w:szCs w:val="28"/>
        </w:rPr>
        <w:t>Физическая культура. 1-4</w:t>
      </w:r>
      <w:r w:rsidRPr="00623672">
        <w:rPr>
          <w:rFonts w:ascii="Times New Roman" w:hAnsi="Times New Roman" w:cs="Times New Roman"/>
          <w:sz w:val="28"/>
          <w:szCs w:val="28"/>
        </w:rPr>
        <w:t xml:space="preserve"> классы: учебник для </w:t>
      </w:r>
      <w:proofErr w:type="spellStart"/>
      <w:r w:rsidRPr="00623672">
        <w:rPr>
          <w:rFonts w:ascii="Times New Roman" w:hAnsi="Times New Roman" w:cs="Times New Roman"/>
          <w:sz w:val="28"/>
          <w:szCs w:val="28"/>
        </w:rPr>
        <w:t>общеобразоват.учреждений</w:t>
      </w:r>
      <w:proofErr w:type="spellEnd"/>
      <w:r w:rsidRPr="00623672">
        <w:rPr>
          <w:rFonts w:ascii="Times New Roman" w:hAnsi="Times New Roman" w:cs="Times New Roman"/>
          <w:sz w:val="28"/>
          <w:szCs w:val="28"/>
        </w:rPr>
        <w:t>;</w:t>
      </w:r>
      <w:r w:rsidRPr="00623672">
        <w:rPr>
          <w:rFonts w:ascii="Times New Roman" w:hAnsi="Times New Roman" w:cs="Times New Roman"/>
          <w:sz w:val="28"/>
          <w:szCs w:val="28"/>
        </w:rPr>
        <w:t xml:space="preserve"> </w:t>
      </w:r>
      <w:r w:rsidRPr="00623672">
        <w:rPr>
          <w:rFonts w:ascii="Times New Roman" w:hAnsi="Times New Roman" w:cs="Times New Roman"/>
          <w:sz w:val="28"/>
          <w:szCs w:val="28"/>
        </w:rPr>
        <w:t>А.П.Матвеев</w:t>
      </w:r>
      <w:proofErr w:type="gramStart"/>
      <w:r w:rsidRPr="00623672">
        <w:rPr>
          <w:rFonts w:ascii="Times New Roman" w:hAnsi="Times New Roman" w:cs="Times New Roman"/>
          <w:sz w:val="28"/>
          <w:szCs w:val="28"/>
        </w:rPr>
        <w:t xml:space="preserve">,  </w:t>
      </w:r>
      <w:r w:rsidRPr="00623672">
        <w:rPr>
          <w:rFonts w:ascii="Times New Roman" w:hAnsi="Times New Roman" w:cs="Times New Roman"/>
          <w:sz w:val="28"/>
          <w:szCs w:val="28"/>
        </w:rPr>
        <w:t>Рос</w:t>
      </w:r>
      <w:proofErr w:type="gramEnd"/>
      <w:r w:rsidRPr="00623672">
        <w:rPr>
          <w:rFonts w:ascii="Times New Roman" w:hAnsi="Times New Roman" w:cs="Times New Roman"/>
          <w:sz w:val="28"/>
          <w:szCs w:val="28"/>
        </w:rPr>
        <w:t xml:space="preserve">. Акад. Наук, Рос. акад. образования, из-во </w:t>
      </w:r>
      <w:proofErr w:type="gramStart"/>
      <w:r w:rsidRPr="00623672">
        <w:rPr>
          <w:rFonts w:ascii="Times New Roman" w:hAnsi="Times New Roman" w:cs="Times New Roman"/>
          <w:sz w:val="28"/>
          <w:szCs w:val="28"/>
        </w:rPr>
        <w:t>« Просвещение</w:t>
      </w:r>
      <w:proofErr w:type="gramEnd"/>
      <w:r w:rsidRPr="00623672">
        <w:rPr>
          <w:rFonts w:ascii="Times New Roman" w:hAnsi="Times New Roman" w:cs="Times New Roman"/>
          <w:sz w:val="28"/>
          <w:szCs w:val="28"/>
        </w:rPr>
        <w:t>». – М.: Просвещение, 2012 – 192 с.: ил. – (Академический школьный учебник). - ISBN 978-5-09-020923-</w:t>
      </w:r>
      <w:r w:rsidRPr="00623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709" w:rsidRPr="00623672" w:rsidRDefault="00C25709" w:rsidP="00C25709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672">
        <w:rPr>
          <w:rFonts w:ascii="Times New Roman" w:eastAsia="Arial" w:hAnsi="Times New Roman" w:cs="Times New Roman"/>
          <w:sz w:val="28"/>
          <w:szCs w:val="28"/>
        </w:rPr>
        <w:t xml:space="preserve">Авторская </w:t>
      </w:r>
      <w:proofErr w:type="gramStart"/>
      <w:r w:rsidRPr="00623672">
        <w:rPr>
          <w:rFonts w:ascii="Times New Roman" w:eastAsia="Arial" w:hAnsi="Times New Roman" w:cs="Times New Roman"/>
          <w:sz w:val="28"/>
          <w:szCs w:val="28"/>
        </w:rPr>
        <w:t>прогр</w:t>
      </w:r>
      <w:r w:rsidRPr="00623672">
        <w:rPr>
          <w:rFonts w:ascii="Times New Roman" w:eastAsia="Arial" w:hAnsi="Times New Roman" w:cs="Times New Roman"/>
          <w:sz w:val="28"/>
          <w:szCs w:val="28"/>
        </w:rPr>
        <w:t>амма  «</w:t>
      </w:r>
      <w:proofErr w:type="gramEnd"/>
      <w:r w:rsidRPr="00623672">
        <w:rPr>
          <w:rFonts w:ascii="Times New Roman" w:eastAsia="Arial" w:hAnsi="Times New Roman" w:cs="Times New Roman"/>
          <w:sz w:val="28"/>
          <w:szCs w:val="28"/>
        </w:rPr>
        <w:t xml:space="preserve">Мой друг – физкультура»., </w:t>
      </w:r>
      <w:r w:rsidR="00623672" w:rsidRPr="00623672">
        <w:rPr>
          <w:rFonts w:ascii="Times New Roman" w:eastAsia="Arial" w:hAnsi="Times New Roman" w:cs="Times New Roman"/>
          <w:sz w:val="28"/>
          <w:szCs w:val="28"/>
        </w:rPr>
        <w:t xml:space="preserve">В. И. Ляха, А.А. </w:t>
      </w:r>
      <w:proofErr w:type="spellStart"/>
      <w:r w:rsidR="00623672" w:rsidRPr="00623672">
        <w:rPr>
          <w:rFonts w:ascii="Times New Roman" w:eastAsia="Arial" w:hAnsi="Times New Roman" w:cs="Times New Roman"/>
          <w:sz w:val="28"/>
          <w:szCs w:val="28"/>
        </w:rPr>
        <w:t>Зданевич</w:t>
      </w:r>
      <w:proofErr w:type="spellEnd"/>
      <w:r w:rsidR="00623672" w:rsidRPr="00623672">
        <w:rPr>
          <w:rFonts w:ascii="Times New Roman" w:eastAsia="Arial" w:hAnsi="Times New Roman" w:cs="Times New Roman"/>
          <w:sz w:val="28"/>
          <w:szCs w:val="28"/>
        </w:rPr>
        <w:t>., Москва «Просвещение» 2013</w:t>
      </w:r>
    </w:p>
    <w:p w:rsidR="00623672" w:rsidRPr="00623672" w:rsidRDefault="00623672" w:rsidP="00C25709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672">
        <w:rPr>
          <w:rFonts w:ascii="Times New Roman" w:eastAsia="Arial" w:hAnsi="Times New Roman" w:cs="Times New Roman"/>
          <w:sz w:val="28"/>
          <w:szCs w:val="28"/>
        </w:rPr>
        <w:t xml:space="preserve">«Адаптивная физическая культура» для </w:t>
      </w:r>
      <w:r w:rsidRPr="00623672">
        <w:rPr>
          <w:rFonts w:ascii="Times New Roman" w:hAnsi="Times New Roman" w:cs="Times New Roman"/>
          <w:sz w:val="28"/>
          <w:szCs w:val="28"/>
        </w:rPr>
        <w:t>обучающихся с умственной отсталостью (интеллектуальными нарушениями)</w:t>
      </w:r>
      <w:r w:rsidRPr="00623672">
        <w:rPr>
          <w:rFonts w:ascii="Times New Roman" w:hAnsi="Times New Roman" w:cs="Times New Roman"/>
          <w:sz w:val="28"/>
          <w:szCs w:val="28"/>
        </w:rPr>
        <w:t xml:space="preserve">, </w:t>
      </w:r>
      <w:r w:rsidRPr="00623672">
        <w:rPr>
          <w:rFonts w:ascii="Times New Roman" w:eastAsia="Arial" w:hAnsi="Times New Roman" w:cs="Times New Roman"/>
          <w:sz w:val="28"/>
          <w:szCs w:val="28"/>
        </w:rPr>
        <w:t>п</w:t>
      </w:r>
      <w:r w:rsidRPr="00623672">
        <w:rPr>
          <w:rFonts w:ascii="Times New Roman" w:eastAsia="Arial" w:hAnsi="Times New Roman" w:cs="Times New Roman"/>
          <w:sz w:val="28"/>
          <w:szCs w:val="28"/>
        </w:rPr>
        <w:t>од общей редакцией доктора педагогических наук, профессора С.П. Евсеева</w:t>
      </w:r>
      <w:r w:rsidRPr="00623672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623672">
        <w:rPr>
          <w:rFonts w:ascii="Times New Roman" w:eastAsia="Arial" w:hAnsi="Times New Roman" w:cs="Times New Roman"/>
          <w:sz w:val="28"/>
          <w:szCs w:val="28"/>
        </w:rPr>
        <w:t>Москва «Просвещение» 2014</w:t>
      </w:r>
    </w:p>
    <w:p w:rsidR="00623672" w:rsidRPr="00623672" w:rsidRDefault="00623672" w:rsidP="00C25709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672">
        <w:rPr>
          <w:rFonts w:ascii="Times New Roman" w:hAnsi="Times New Roman" w:cs="Times New Roman"/>
          <w:bCs/>
          <w:sz w:val="28"/>
          <w:szCs w:val="28"/>
        </w:rPr>
        <w:lastRenderedPageBreak/>
        <w:t>«Психологические особенности младших школьников с задержкой психического развития»</w:t>
      </w:r>
      <w:r w:rsidRPr="006236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23672">
        <w:rPr>
          <w:rFonts w:ascii="Times New Roman" w:hAnsi="Times New Roman" w:cs="Times New Roman"/>
          <w:bCs/>
          <w:sz w:val="28"/>
          <w:szCs w:val="28"/>
        </w:rPr>
        <w:t xml:space="preserve">Н.Ю. </w:t>
      </w:r>
      <w:proofErr w:type="spellStart"/>
      <w:proofErr w:type="gramStart"/>
      <w:r w:rsidRPr="00623672">
        <w:rPr>
          <w:rFonts w:ascii="Times New Roman" w:hAnsi="Times New Roman" w:cs="Times New Roman"/>
          <w:bCs/>
          <w:sz w:val="28"/>
          <w:szCs w:val="28"/>
        </w:rPr>
        <w:t>Борякова</w:t>
      </w:r>
      <w:proofErr w:type="spellEnd"/>
      <w:r w:rsidRPr="00623672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Pr="00623672">
        <w:rPr>
          <w:rFonts w:ascii="Times New Roman" w:hAnsi="Times New Roman" w:cs="Times New Roman"/>
          <w:bCs/>
          <w:sz w:val="28"/>
          <w:szCs w:val="28"/>
        </w:rPr>
        <w:t>Методический</w:t>
      </w:r>
      <w:proofErr w:type="gramEnd"/>
      <w:r w:rsidRPr="00623672">
        <w:rPr>
          <w:rFonts w:ascii="Times New Roman" w:hAnsi="Times New Roman" w:cs="Times New Roman"/>
          <w:bCs/>
          <w:sz w:val="28"/>
          <w:szCs w:val="28"/>
        </w:rPr>
        <w:t xml:space="preserve"> журнал «Воспитание и обучение детей с нарушениями развития» № 1 2004 г</w:t>
      </w:r>
      <w:r w:rsidRPr="00623672">
        <w:rPr>
          <w:rFonts w:ascii="Times New Roman" w:hAnsi="Times New Roman" w:cs="Times New Roman"/>
          <w:bCs/>
          <w:sz w:val="28"/>
          <w:szCs w:val="28"/>
        </w:rPr>
        <w:t>.</w:t>
      </w:r>
    </w:p>
    <w:p w:rsidR="00623672" w:rsidRPr="00623672" w:rsidRDefault="00623672" w:rsidP="00C25709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672">
        <w:rPr>
          <w:rFonts w:ascii="Times New Roman" w:hAnsi="Times New Roman" w:cs="Times New Roman"/>
          <w:bCs/>
          <w:sz w:val="28"/>
          <w:szCs w:val="28"/>
        </w:rPr>
        <w:t>«Воспитание и обучение детей с нарушениями развития»</w:t>
      </w:r>
      <w:r w:rsidRPr="006236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23672">
        <w:rPr>
          <w:rFonts w:ascii="Times New Roman" w:hAnsi="Times New Roman" w:cs="Times New Roman"/>
          <w:bCs/>
          <w:sz w:val="28"/>
          <w:szCs w:val="28"/>
        </w:rPr>
        <w:t>Г.В.Алферова</w:t>
      </w:r>
      <w:r w:rsidRPr="006236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23672">
        <w:rPr>
          <w:rFonts w:ascii="Times New Roman" w:hAnsi="Times New Roman" w:cs="Times New Roman"/>
          <w:sz w:val="28"/>
          <w:szCs w:val="28"/>
        </w:rPr>
        <w:t xml:space="preserve">Журнал «Дефектология </w:t>
      </w:r>
      <w:r w:rsidRPr="00623672">
        <w:rPr>
          <w:rFonts w:ascii="Times New Roman" w:hAnsi="Times New Roman" w:cs="Times New Roman"/>
          <w:bCs/>
          <w:sz w:val="28"/>
          <w:szCs w:val="28"/>
        </w:rPr>
        <w:t>№1 Москва «Просвещение» 2003 г</w:t>
      </w:r>
      <w:r w:rsidRPr="00623672">
        <w:rPr>
          <w:rFonts w:ascii="Times New Roman" w:hAnsi="Times New Roman" w:cs="Times New Roman"/>
          <w:bCs/>
          <w:sz w:val="28"/>
          <w:szCs w:val="28"/>
        </w:rPr>
        <w:t>.</w:t>
      </w:r>
    </w:p>
    <w:p w:rsidR="00C25709" w:rsidRPr="00623672" w:rsidRDefault="00623672" w:rsidP="00623672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672">
        <w:rPr>
          <w:rFonts w:ascii="Times New Roman" w:hAnsi="Times New Roman" w:cs="Times New Roman"/>
          <w:sz w:val="28"/>
          <w:szCs w:val="28"/>
        </w:rPr>
        <w:t xml:space="preserve">Подвижные игры: Учеб. для студ. </w:t>
      </w:r>
      <w:proofErr w:type="spellStart"/>
      <w:r w:rsidRPr="0062367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23672">
        <w:rPr>
          <w:rFonts w:ascii="Times New Roman" w:hAnsi="Times New Roman" w:cs="Times New Roman"/>
          <w:sz w:val="28"/>
          <w:szCs w:val="28"/>
        </w:rPr>
        <w:t xml:space="preserve">. вузов. - </w:t>
      </w:r>
      <w:proofErr w:type="gramStart"/>
      <w:r w:rsidRPr="00623672">
        <w:rPr>
          <w:rFonts w:ascii="Times New Roman" w:hAnsi="Times New Roman" w:cs="Times New Roman"/>
          <w:sz w:val="28"/>
          <w:szCs w:val="28"/>
        </w:rPr>
        <w:t>М.:</w:t>
      </w:r>
      <w:r w:rsidRPr="006236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3672">
        <w:rPr>
          <w:rFonts w:ascii="Times New Roman" w:hAnsi="Times New Roman" w:cs="Times New Roman"/>
          <w:sz w:val="28"/>
          <w:szCs w:val="28"/>
        </w:rPr>
        <w:t xml:space="preserve"> </w:t>
      </w:r>
      <w:r w:rsidRPr="00623672">
        <w:rPr>
          <w:rFonts w:ascii="Times New Roman" w:hAnsi="Times New Roman" w:cs="Times New Roman"/>
          <w:sz w:val="28"/>
          <w:szCs w:val="28"/>
        </w:rPr>
        <w:t>Жукова М.Н.</w:t>
      </w:r>
      <w:r w:rsidRPr="00623672">
        <w:rPr>
          <w:rFonts w:ascii="Times New Roman" w:hAnsi="Times New Roman" w:cs="Times New Roman"/>
          <w:sz w:val="28"/>
          <w:szCs w:val="28"/>
        </w:rPr>
        <w:t xml:space="preserve">, </w:t>
      </w:r>
      <w:r w:rsidRPr="00623672">
        <w:rPr>
          <w:rFonts w:ascii="Times New Roman" w:hAnsi="Times New Roman" w:cs="Times New Roman"/>
          <w:sz w:val="28"/>
          <w:szCs w:val="28"/>
        </w:rPr>
        <w:t>Издательский центр «Академия», 2002</w:t>
      </w:r>
      <w:r w:rsidRPr="00623672">
        <w:rPr>
          <w:rFonts w:ascii="Times New Roman" w:hAnsi="Times New Roman" w:cs="Times New Roman"/>
          <w:sz w:val="28"/>
          <w:szCs w:val="28"/>
        </w:rPr>
        <w:t>г.</w:t>
      </w:r>
    </w:p>
    <w:p w:rsidR="00C25709" w:rsidRPr="00623672" w:rsidRDefault="00C25709" w:rsidP="00C25709">
      <w:pPr>
        <w:pStyle w:val="a5"/>
        <w:spacing w:before="0" w:after="0"/>
        <w:ind w:firstLine="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672">
        <w:rPr>
          <w:rFonts w:ascii="Times New Roman" w:hAnsi="Times New Roman" w:cs="Times New Roman"/>
          <w:b/>
          <w:sz w:val="28"/>
          <w:szCs w:val="28"/>
        </w:rPr>
        <w:t xml:space="preserve">Реализация рабочей программы учебного предмета «Физическая культура» </w:t>
      </w:r>
      <w:r w:rsidRPr="00623672">
        <w:rPr>
          <w:rFonts w:ascii="Times New Roman" w:hAnsi="Times New Roman" w:cs="Times New Roman"/>
          <w:b/>
          <w:sz w:val="28"/>
          <w:szCs w:val="28"/>
        </w:rPr>
        <w:t>(2</w:t>
      </w:r>
      <w:r w:rsidRPr="00623672">
        <w:rPr>
          <w:rFonts w:ascii="Times New Roman" w:hAnsi="Times New Roman" w:cs="Times New Roman"/>
          <w:b/>
          <w:sz w:val="28"/>
          <w:szCs w:val="28"/>
        </w:rPr>
        <w:t xml:space="preserve"> класс) рассчитана на </w:t>
      </w:r>
      <w:r w:rsidRPr="00623672">
        <w:rPr>
          <w:rFonts w:ascii="Times New Roman" w:hAnsi="Times New Roman" w:cs="Times New Roman"/>
          <w:b/>
          <w:sz w:val="28"/>
          <w:szCs w:val="28"/>
        </w:rPr>
        <w:t>102 часа, (34</w:t>
      </w:r>
      <w:r w:rsidRPr="00623672">
        <w:rPr>
          <w:rFonts w:ascii="Times New Roman" w:hAnsi="Times New Roman" w:cs="Times New Roman"/>
          <w:b/>
          <w:sz w:val="28"/>
          <w:szCs w:val="28"/>
        </w:rPr>
        <w:t xml:space="preserve"> учебные недели по 3 часа в неделю).</w:t>
      </w:r>
    </w:p>
    <w:bookmarkEnd w:id="0"/>
    <w:p w:rsidR="00C25709" w:rsidRDefault="00C25709" w:rsidP="00C25709">
      <w:pPr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B77" w:rsidRDefault="00871B77" w:rsidP="00C25709"/>
    <w:sectPr w:rsidR="0087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1649"/>
    <w:multiLevelType w:val="multilevel"/>
    <w:tmpl w:val="00001649"/>
    <w:lvl w:ilvl="0">
      <w:start w:val="1"/>
      <w:numFmt w:val="bullet"/>
      <w:lvlText w:val=""/>
      <w:lvlJc w:val="left"/>
    </w:lvl>
    <w:lvl w:ilvl="1">
      <w:start w:val="1"/>
      <w:numFmt w:val="bullet"/>
      <w:lvlText w:val="с"/>
      <w:lvlJc w:val="left"/>
    </w:lvl>
    <w:lvl w:ilvl="2">
      <w:start w:val="1"/>
      <w:numFmt w:val="bullet"/>
      <w:lvlText w:val=""/>
      <w:lvlJc w:val="left"/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C4312CB"/>
    <w:multiLevelType w:val="hybridMultilevel"/>
    <w:tmpl w:val="59AEED10"/>
    <w:lvl w:ilvl="0" w:tplc="EC0E71D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52"/>
    <w:rsid w:val="004C6034"/>
    <w:rsid w:val="00623672"/>
    <w:rsid w:val="00866B52"/>
    <w:rsid w:val="00871B77"/>
    <w:rsid w:val="00C2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6AF61-D26D-4B31-BB2D-62D83812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4C6034"/>
    <w:pPr>
      <w:widowControl w:val="0"/>
      <w:suppressAutoHyphens/>
      <w:spacing w:after="0" w:line="240" w:lineRule="auto"/>
    </w:pPr>
    <w:rPr>
      <w:rFonts w:ascii="Liberation Mono" w:eastAsia="Times New Roman" w:hAnsi="Liberation Mono" w:cs="Liberation Mono"/>
      <w:sz w:val="20"/>
      <w:szCs w:val="20"/>
      <w:lang w:val="en-US" w:eastAsia="zh-CN" w:bidi="hi-IN"/>
    </w:rPr>
  </w:style>
  <w:style w:type="character" w:styleId="a3">
    <w:name w:val="Hyperlink"/>
    <w:basedOn w:val="a0"/>
    <w:rsid w:val="004C6034"/>
    <w:rPr>
      <w:color w:val="000080"/>
      <w:u w:val="single"/>
      <w:lang/>
    </w:rPr>
  </w:style>
  <w:style w:type="paragraph" w:styleId="a4">
    <w:name w:val="No Spacing"/>
    <w:uiPriority w:val="1"/>
    <w:qFormat/>
    <w:rsid w:val="004C6034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styleId="a5">
    <w:name w:val="Normal (Web)"/>
    <w:basedOn w:val="a"/>
    <w:rsid w:val="00C25709"/>
    <w:pPr>
      <w:widowControl w:val="0"/>
      <w:suppressAutoHyphens/>
      <w:spacing w:before="280" w:after="280" w:line="240" w:lineRule="auto"/>
    </w:pPr>
    <w:rPr>
      <w:rFonts w:ascii="Calibri" w:eastAsia="Segoe UI" w:hAnsi="Calibri" w:cs="Tahoma"/>
      <w:color w:val="000000"/>
      <w:szCs w:val="24"/>
      <w:lang w:eastAsia="zh-CN" w:bidi="en-US"/>
    </w:rPr>
  </w:style>
  <w:style w:type="paragraph" w:styleId="a6">
    <w:name w:val="List Paragraph"/>
    <w:basedOn w:val="a"/>
    <w:uiPriority w:val="34"/>
    <w:qFormat/>
    <w:rsid w:val="00C25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18ab5038a89b568c01988bbaa87a65f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2023-06-20T07:46:00Z</dcterms:created>
  <dcterms:modified xsi:type="dcterms:W3CDTF">2023-06-20T08:15:00Z</dcterms:modified>
</cp:coreProperties>
</file>